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8A02B" w14:textId="77777777" w:rsidR="005A7195" w:rsidRPr="004D2E65" w:rsidRDefault="00B729F6">
      <w:pPr>
        <w:rPr>
          <w:rFonts w:ascii="Arial" w:hAnsi="Arial" w:cs="Arial"/>
          <w:b/>
          <w:bCs/>
          <w:i/>
          <w:iCs/>
          <w:lang w:val="uk-UA"/>
        </w:rPr>
      </w:pPr>
      <w:r w:rsidRPr="004D2E65">
        <w:rPr>
          <w:rFonts w:ascii="Arial" w:hAnsi="Arial" w:cs="Arial"/>
          <w:b/>
          <w:bCs/>
          <w:i/>
          <w:iCs/>
          <w:sz w:val="32"/>
          <w:szCs w:val="32"/>
          <w:u w:val="single"/>
          <w:lang w:val="uk-UA"/>
        </w:rPr>
        <w:t xml:space="preserve"> </w:t>
      </w:r>
      <w:r w:rsidRPr="004D2E65">
        <w:rPr>
          <w:rFonts w:ascii="Arial" w:hAnsi="Arial" w:cs="Arial"/>
          <w:b/>
          <w:bCs/>
          <w:i/>
          <w:iCs/>
          <w:sz w:val="32"/>
          <w:szCs w:val="32"/>
          <w:u w:val="single"/>
          <w:lang w:val="uk-UA"/>
        </w:rPr>
        <w:tab/>
      </w:r>
      <w:r w:rsidRPr="004D2E65">
        <w:rPr>
          <w:rFonts w:ascii="Arial" w:hAnsi="Arial" w:cs="Arial"/>
          <w:b/>
          <w:bCs/>
          <w:i/>
          <w:iCs/>
          <w:sz w:val="32"/>
          <w:szCs w:val="32"/>
          <w:u w:val="single"/>
          <w:lang w:val="uk-UA"/>
        </w:rPr>
        <w:tab/>
      </w:r>
      <w:r w:rsidRPr="004D2E65">
        <w:rPr>
          <w:rFonts w:ascii="Arial" w:hAnsi="Arial" w:cs="Arial"/>
          <w:b/>
          <w:bCs/>
          <w:i/>
          <w:iCs/>
          <w:sz w:val="32"/>
          <w:szCs w:val="32"/>
          <w:u w:val="single"/>
          <w:lang w:val="uk-UA"/>
        </w:rPr>
        <w:tab/>
        <w:t xml:space="preserve">ДУМКИ ДЛЯ МОЛИТВИ      </w:t>
      </w:r>
    </w:p>
    <w:p w14:paraId="231564CB" w14:textId="77777777" w:rsidR="005A7195" w:rsidRPr="004D2E65" w:rsidRDefault="00B729F6">
      <w:pPr>
        <w:rPr>
          <w:rFonts w:ascii="Arial" w:hAnsi="Arial" w:cs="Arial"/>
          <w:sz w:val="16"/>
          <w:szCs w:val="16"/>
          <w:lang w:val="uk-UA"/>
        </w:rPr>
      </w:pPr>
      <w:r w:rsidRPr="004D2E65">
        <w:rPr>
          <w:rFonts w:ascii="Arial" w:hAnsi="Arial" w:cs="Arial"/>
          <w:b/>
          <w:bCs/>
          <w:i/>
          <w:iCs/>
          <w:lang w:val="uk-UA"/>
        </w:rPr>
        <w:t>Молитви про внутрішній духовний розвиток церковних керівників</w:t>
      </w:r>
    </w:p>
    <w:p w14:paraId="06C88B0E" w14:textId="77777777" w:rsidR="005A7195" w:rsidRPr="004D2E65" w:rsidRDefault="00B729F6">
      <w:pPr>
        <w:ind w:firstLine="720"/>
        <w:rPr>
          <w:rFonts w:ascii="Arial" w:hAnsi="Arial" w:cs="Arial"/>
          <w:lang w:val="uk-UA"/>
        </w:rPr>
      </w:pPr>
      <w:r w:rsidRPr="004D2E65">
        <w:rPr>
          <w:rFonts w:ascii="Arial" w:hAnsi="Arial" w:cs="Arial"/>
          <w:sz w:val="16"/>
          <w:szCs w:val="16"/>
          <w:lang w:val="uk-UA"/>
        </w:rPr>
        <w:t>Час молитви: 30 хв.</w:t>
      </w:r>
    </w:p>
    <w:p w14:paraId="568B3A41" w14:textId="77777777" w:rsidR="005A7195" w:rsidRPr="004D2E65" w:rsidRDefault="00B729F6">
      <w:pPr>
        <w:rPr>
          <w:rFonts w:ascii="Arial" w:hAnsi="Arial" w:cs="Arial"/>
          <w:lang w:val="uk-UA"/>
        </w:rPr>
      </w:pPr>
      <w:r w:rsidRPr="004D2E65">
        <w:rPr>
          <w:rFonts w:ascii="Arial" w:hAnsi="Arial" w:cs="Arial"/>
          <w:lang w:val="uk-UA"/>
        </w:rPr>
        <w:t xml:space="preserve">ПРИМІТКА: Моліться в групах по троє. </w:t>
      </w:r>
    </w:p>
    <w:p w14:paraId="3646A2DC" w14:textId="77777777" w:rsidR="005A7195" w:rsidRPr="004D2E65" w:rsidRDefault="00B729F6">
      <w:pPr>
        <w:numPr>
          <w:ilvl w:val="0"/>
          <w:numId w:val="2"/>
        </w:numPr>
        <w:rPr>
          <w:rFonts w:ascii="Arial" w:hAnsi="Arial" w:cs="Arial"/>
          <w:lang w:val="uk-UA"/>
        </w:rPr>
      </w:pPr>
      <w:r w:rsidRPr="004D2E65">
        <w:rPr>
          <w:rFonts w:ascii="Arial" w:hAnsi="Arial" w:cs="Arial"/>
          <w:lang w:val="uk-UA"/>
        </w:rPr>
        <w:t xml:space="preserve">Одна людина читає вірш вголос, тримаючи відкриту Біблію й піднявши її вгору, до Бога, а потім молиться цим </w:t>
      </w:r>
      <w:proofErr w:type="spellStart"/>
      <w:r w:rsidRPr="004D2E65">
        <w:rPr>
          <w:rFonts w:ascii="Arial" w:hAnsi="Arial" w:cs="Arial"/>
          <w:lang w:val="uk-UA"/>
        </w:rPr>
        <w:t>віршем</w:t>
      </w:r>
      <w:proofErr w:type="spellEnd"/>
      <w:r w:rsidRPr="004D2E65">
        <w:rPr>
          <w:rFonts w:ascii="Arial" w:hAnsi="Arial" w:cs="Arial"/>
          <w:lang w:val="uk-UA"/>
        </w:rPr>
        <w:t xml:space="preserve"> своїми словами, підносячи їх назад до Отця. </w:t>
      </w:r>
    </w:p>
    <w:p w14:paraId="4EE2A431" w14:textId="77777777" w:rsidR="005A7195" w:rsidRPr="004D2E65" w:rsidRDefault="00B729F6">
      <w:pPr>
        <w:numPr>
          <w:ilvl w:val="0"/>
          <w:numId w:val="2"/>
        </w:numPr>
        <w:rPr>
          <w:rFonts w:ascii="Arial" w:hAnsi="Arial" w:cs="Arial"/>
          <w:lang w:val="uk-UA"/>
        </w:rPr>
      </w:pPr>
      <w:r w:rsidRPr="004D2E65">
        <w:rPr>
          <w:rFonts w:ascii="Arial" w:hAnsi="Arial" w:cs="Arial"/>
          <w:lang w:val="uk-UA"/>
        </w:rPr>
        <w:t>Потім кожен бере по одному підпункту і молиться за ним.</w:t>
      </w:r>
    </w:p>
    <w:p w14:paraId="67C1D692" w14:textId="77777777" w:rsidR="005A7195" w:rsidRPr="004D2E65" w:rsidRDefault="005A7195">
      <w:pPr>
        <w:rPr>
          <w:rFonts w:ascii="Arial" w:hAnsi="Arial" w:cs="Arial"/>
          <w:lang w:val="uk-UA"/>
        </w:rPr>
      </w:pPr>
    </w:p>
    <w:p w14:paraId="12519907" w14:textId="77777777" w:rsidR="005A7195" w:rsidRPr="004D2E65" w:rsidRDefault="00B729F6">
      <w:pPr>
        <w:rPr>
          <w:rFonts w:ascii="Arial" w:hAnsi="Arial" w:cs="Arial"/>
          <w:lang w:val="uk-UA"/>
        </w:rPr>
      </w:pPr>
      <w:r w:rsidRPr="004D2E65">
        <w:rPr>
          <w:rFonts w:ascii="Arial" w:hAnsi="Arial" w:cs="Arial"/>
          <w:lang w:val="uk-UA"/>
        </w:rPr>
        <w:t>Луки 14:33 «</w:t>
      </w:r>
      <w:r w:rsidRPr="004D2E65">
        <w:rPr>
          <w:rFonts w:ascii="Arial" w:hAnsi="Arial" w:cs="Arial"/>
          <w:b/>
          <w:bCs/>
          <w:lang w:val="uk-UA"/>
        </w:rPr>
        <w:t>Так ото й кожен із вас, який не зречеться усього, що має, не може бути учнем Моїм».</w:t>
      </w:r>
    </w:p>
    <w:p w14:paraId="5F6849ED" w14:textId="77777777" w:rsidR="005A7195" w:rsidRPr="004D2E65" w:rsidRDefault="00B729F6">
      <w:pPr>
        <w:rPr>
          <w:rFonts w:ascii="Arial" w:hAnsi="Arial" w:cs="Arial"/>
          <w:lang w:val="uk-UA"/>
        </w:rPr>
      </w:pPr>
      <w:r w:rsidRPr="004D2E65">
        <w:rPr>
          <w:rFonts w:ascii="Arial" w:hAnsi="Arial" w:cs="Arial"/>
          <w:lang w:val="uk-UA"/>
        </w:rPr>
        <w:tab/>
        <w:t>- Його життя було життям віддачі — віддачі того, що Отець дав Йому (Івана 15:15).</w:t>
      </w:r>
    </w:p>
    <w:p w14:paraId="3EE905A1" w14:textId="77777777" w:rsidR="005A7195" w:rsidRPr="004D2E65" w:rsidRDefault="00B729F6">
      <w:pPr>
        <w:rPr>
          <w:rFonts w:ascii="Arial" w:hAnsi="Arial" w:cs="Arial"/>
          <w:lang w:val="uk-UA"/>
        </w:rPr>
      </w:pPr>
      <w:r w:rsidRPr="004D2E65">
        <w:rPr>
          <w:rFonts w:ascii="Arial" w:hAnsi="Arial" w:cs="Arial"/>
          <w:lang w:val="uk-UA"/>
        </w:rPr>
        <w:tab/>
        <w:t>- До якої віддачі Ти кличеш мене, Небесний Отче?</w:t>
      </w:r>
    </w:p>
    <w:p w14:paraId="0C89C6FC" w14:textId="77777777" w:rsidR="005A7195" w:rsidRPr="004D2E65" w:rsidRDefault="00B729F6">
      <w:pPr>
        <w:rPr>
          <w:rFonts w:ascii="Arial" w:hAnsi="Arial" w:cs="Arial"/>
          <w:lang w:val="uk-UA"/>
        </w:rPr>
      </w:pPr>
      <w:r w:rsidRPr="004D2E65">
        <w:rPr>
          <w:rFonts w:ascii="Arial" w:hAnsi="Arial" w:cs="Arial"/>
          <w:lang w:val="uk-UA"/>
        </w:rPr>
        <w:tab/>
        <w:t>- Якої віддачі Ти очікуєш від кожної нашої церкви?</w:t>
      </w:r>
    </w:p>
    <w:p w14:paraId="1CA36EB1" w14:textId="77777777" w:rsidR="005A7195" w:rsidRPr="004D2E65" w:rsidRDefault="005A7195">
      <w:pPr>
        <w:rPr>
          <w:rFonts w:ascii="Arial" w:hAnsi="Arial" w:cs="Arial"/>
          <w:lang w:val="uk-UA"/>
        </w:rPr>
      </w:pPr>
    </w:p>
    <w:p w14:paraId="44DA382B" w14:textId="77777777" w:rsidR="005A7195" w:rsidRPr="004D2E65" w:rsidRDefault="00B729F6">
      <w:pPr>
        <w:rPr>
          <w:rFonts w:ascii="Arial" w:hAnsi="Arial" w:cs="Arial"/>
          <w:lang w:val="uk-UA"/>
        </w:rPr>
      </w:pPr>
      <w:r w:rsidRPr="004D2E65">
        <w:rPr>
          <w:rFonts w:ascii="Arial" w:hAnsi="Arial" w:cs="Arial"/>
          <w:lang w:val="uk-UA"/>
        </w:rPr>
        <w:t xml:space="preserve">Івана 15:13. </w:t>
      </w:r>
      <w:r w:rsidRPr="004D2E65">
        <w:rPr>
          <w:rFonts w:ascii="Arial" w:hAnsi="Arial" w:cs="Arial"/>
          <w:b/>
          <w:bCs/>
          <w:lang w:val="uk-UA"/>
        </w:rPr>
        <w:t>Ніхто більшої любові не має над ту, як хто свою душу поклав би за свою область! (</w:t>
      </w:r>
      <w:r w:rsidRPr="004D2E65">
        <w:rPr>
          <w:rFonts w:ascii="Arial" w:hAnsi="Arial" w:cs="Arial"/>
          <w:lang w:val="uk-UA"/>
        </w:rPr>
        <w:t>друзів</w:t>
      </w:r>
      <w:r w:rsidRPr="004D2E65">
        <w:rPr>
          <w:rFonts w:ascii="Arial" w:hAnsi="Arial" w:cs="Arial"/>
          <w:b/>
          <w:bCs/>
          <w:lang w:val="uk-UA"/>
        </w:rPr>
        <w:t>)</w:t>
      </w:r>
    </w:p>
    <w:p w14:paraId="02A9A87C" w14:textId="77777777" w:rsidR="005A7195" w:rsidRPr="004D2E65" w:rsidRDefault="00B729F6">
      <w:pPr>
        <w:ind w:left="720" w:hanging="720"/>
        <w:rPr>
          <w:rFonts w:ascii="Arial" w:hAnsi="Arial" w:cs="Arial"/>
          <w:lang w:val="uk-UA"/>
        </w:rPr>
      </w:pPr>
      <w:r w:rsidRPr="004D2E65">
        <w:rPr>
          <w:rFonts w:ascii="Arial" w:hAnsi="Arial" w:cs="Arial"/>
          <w:lang w:val="uk-UA"/>
        </w:rPr>
        <w:tab/>
        <w:t>- Господи Ісусе, я бачу, як те, до чого прагнули 12 — фізичного задоволення, визнання, престижу, — Ти відкинув.</w:t>
      </w:r>
    </w:p>
    <w:p w14:paraId="41B14EE0" w14:textId="77777777" w:rsidR="005A7195" w:rsidRPr="004D2E65" w:rsidRDefault="00B729F6">
      <w:pPr>
        <w:ind w:left="720" w:hanging="720"/>
        <w:rPr>
          <w:rFonts w:ascii="Arial" w:hAnsi="Arial" w:cs="Arial"/>
          <w:lang w:val="uk-UA"/>
        </w:rPr>
      </w:pPr>
      <w:r w:rsidRPr="004D2E65">
        <w:rPr>
          <w:rFonts w:ascii="Arial" w:hAnsi="Arial" w:cs="Arial"/>
          <w:lang w:val="uk-UA"/>
        </w:rPr>
        <w:tab/>
        <w:t xml:space="preserve"> А те, чого 12 прагнули уникнути: бідності, приниження, скорботи і самої смерті, — Ти добровільно прийняв заради них.</w:t>
      </w:r>
    </w:p>
    <w:p w14:paraId="4A2BB933" w14:textId="77777777" w:rsidR="005A7195" w:rsidRPr="004D2E65" w:rsidRDefault="00B729F6">
      <w:pPr>
        <w:ind w:left="720" w:hanging="720"/>
        <w:rPr>
          <w:rFonts w:ascii="Arial" w:hAnsi="Arial" w:cs="Arial"/>
          <w:lang w:val="uk-UA"/>
        </w:rPr>
      </w:pPr>
      <w:r w:rsidRPr="004D2E65">
        <w:rPr>
          <w:rFonts w:ascii="Arial" w:hAnsi="Arial" w:cs="Arial"/>
          <w:lang w:val="uk-UA"/>
        </w:rPr>
        <w:tab/>
        <w:t>- Де моє місце, Ісусе? Що я повинен сьогодні змінити?</w:t>
      </w:r>
    </w:p>
    <w:p w14:paraId="0A6CB17F" w14:textId="77777777" w:rsidR="005A7195" w:rsidRPr="004D2E65" w:rsidRDefault="00B729F6">
      <w:pPr>
        <w:ind w:left="720" w:hanging="720"/>
        <w:rPr>
          <w:rFonts w:ascii="Arial" w:hAnsi="Arial" w:cs="Arial"/>
          <w:lang w:val="uk-UA"/>
        </w:rPr>
      </w:pPr>
      <w:r w:rsidRPr="004D2E65">
        <w:rPr>
          <w:rFonts w:ascii="Arial" w:hAnsi="Arial" w:cs="Arial"/>
          <w:lang w:val="uk-UA"/>
        </w:rPr>
        <w:tab/>
        <w:t>- Покажи мені, Господи Ісусе, наскільки я далеко або наскільки близько я до того, яким Ти мене хочеш бачити.</w:t>
      </w:r>
    </w:p>
    <w:p w14:paraId="06E2120F" w14:textId="77777777" w:rsidR="005A7195" w:rsidRPr="004D2E65" w:rsidRDefault="005A7195">
      <w:pPr>
        <w:rPr>
          <w:rFonts w:ascii="Arial" w:hAnsi="Arial" w:cs="Arial"/>
          <w:lang w:val="uk-UA"/>
        </w:rPr>
      </w:pPr>
    </w:p>
    <w:p w14:paraId="29DB706A" w14:textId="77777777" w:rsidR="005A7195" w:rsidRPr="004D2E65" w:rsidRDefault="00B729F6">
      <w:pPr>
        <w:rPr>
          <w:rFonts w:ascii="Arial" w:hAnsi="Arial" w:cs="Arial"/>
          <w:lang w:val="uk-UA"/>
        </w:rPr>
      </w:pPr>
      <w:r w:rsidRPr="004D2E65">
        <w:rPr>
          <w:rFonts w:ascii="Arial" w:hAnsi="Arial" w:cs="Arial"/>
          <w:lang w:val="uk-UA"/>
        </w:rPr>
        <w:t xml:space="preserve">Івана 17:18. </w:t>
      </w:r>
      <w:r w:rsidRPr="004D2E65">
        <w:rPr>
          <w:rFonts w:ascii="Arial" w:hAnsi="Arial" w:cs="Arial"/>
          <w:b/>
          <w:bCs/>
          <w:lang w:val="uk-UA"/>
        </w:rPr>
        <w:t>Як на світ Ти послав Мене, так і Я на світ послав їх.</w:t>
      </w:r>
    </w:p>
    <w:p w14:paraId="6274575D" w14:textId="77777777" w:rsidR="005A7195" w:rsidRPr="004D2E65" w:rsidRDefault="00B729F6">
      <w:pPr>
        <w:numPr>
          <w:ilvl w:val="0"/>
          <w:numId w:val="1"/>
        </w:numPr>
        <w:ind w:left="1080" w:hanging="1080"/>
        <w:rPr>
          <w:rFonts w:ascii="Arial" w:hAnsi="Arial" w:cs="Arial"/>
          <w:lang w:val="uk-UA"/>
        </w:rPr>
      </w:pPr>
      <w:r w:rsidRPr="004D2E65">
        <w:rPr>
          <w:rFonts w:ascii="Arial" w:hAnsi="Arial" w:cs="Arial"/>
          <w:lang w:val="uk-UA"/>
        </w:rPr>
        <w:t>Дорогий Господи Ісусе, Бог Отець послав Тебе, а Ти послав 12, і тепер посилаєш нас. Що це означає, коли Ти посилаєш?</w:t>
      </w:r>
    </w:p>
    <w:p w14:paraId="24488838" w14:textId="77777777" w:rsidR="005A7195" w:rsidRPr="004D2E65" w:rsidRDefault="00B729F6">
      <w:pPr>
        <w:numPr>
          <w:ilvl w:val="0"/>
          <w:numId w:val="1"/>
        </w:numPr>
        <w:ind w:left="1080" w:hanging="1080"/>
        <w:rPr>
          <w:rFonts w:ascii="Arial" w:hAnsi="Arial" w:cs="Arial"/>
          <w:lang w:val="uk-UA"/>
        </w:rPr>
      </w:pPr>
      <w:r w:rsidRPr="004D2E65">
        <w:rPr>
          <w:rFonts w:ascii="Arial" w:hAnsi="Arial" w:cs="Arial"/>
          <w:lang w:val="uk-UA"/>
        </w:rPr>
        <w:t>До кого Ти посилаєш нас, Господи? Хто ті, що шукають, яких Ти вже приготував?</w:t>
      </w:r>
    </w:p>
    <w:p w14:paraId="0D9E825F" w14:textId="77777777" w:rsidR="005A7195" w:rsidRPr="004D2E65" w:rsidRDefault="00B729F6">
      <w:pPr>
        <w:numPr>
          <w:ilvl w:val="0"/>
          <w:numId w:val="1"/>
        </w:numPr>
        <w:ind w:left="1080" w:hanging="1080"/>
        <w:rPr>
          <w:rFonts w:ascii="Arial" w:hAnsi="Arial" w:cs="Arial"/>
          <w:lang w:val="uk-UA"/>
        </w:rPr>
      </w:pPr>
      <w:r w:rsidRPr="004D2E65">
        <w:rPr>
          <w:rFonts w:ascii="Arial" w:hAnsi="Arial" w:cs="Arial"/>
          <w:lang w:val="uk-UA"/>
        </w:rPr>
        <w:t>Відкрий наші очі, щоб ми бачили безліч народу, Господи. Навколо нас безліч людей. В Івана 3:16 сказано любити їх, і Ти не хочеш, щоб вони були в пеклі, але щоб були в небесах з Тобою, Господи Ісусе. Дай нам гарячі серця для жнив.</w:t>
      </w:r>
    </w:p>
    <w:p w14:paraId="14FC2891" w14:textId="77777777" w:rsidR="005A7195" w:rsidRPr="004D2E65" w:rsidRDefault="005A7195">
      <w:pPr>
        <w:rPr>
          <w:rFonts w:ascii="Arial" w:hAnsi="Arial" w:cs="Arial"/>
          <w:lang w:val="uk-UA"/>
        </w:rPr>
      </w:pPr>
    </w:p>
    <w:p w14:paraId="28AD030A" w14:textId="77777777" w:rsidR="005A7195" w:rsidRPr="004D2E65" w:rsidRDefault="00B729F6">
      <w:pPr>
        <w:rPr>
          <w:rFonts w:ascii="Arial" w:hAnsi="Arial" w:cs="Arial"/>
          <w:lang w:val="uk-UA"/>
        </w:rPr>
      </w:pPr>
      <w:r w:rsidRPr="004D2E65">
        <w:rPr>
          <w:rFonts w:ascii="Arial" w:hAnsi="Arial" w:cs="Arial"/>
          <w:lang w:val="uk-UA"/>
        </w:rPr>
        <w:t xml:space="preserve">Івана 17:19 </w:t>
      </w:r>
      <w:r w:rsidRPr="004D2E65">
        <w:rPr>
          <w:rFonts w:ascii="Arial" w:hAnsi="Arial" w:cs="Arial"/>
          <w:b/>
          <w:bCs/>
          <w:lang w:val="uk-UA"/>
        </w:rPr>
        <w:t>А за них Я посвячую в жертву Самого Себе</w:t>
      </w:r>
      <w:r w:rsidRPr="004D2E65">
        <w:rPr>
          <w:rFonts w:ascii="Arial" w:hAnsi="Arial" w:cs="Arial"/>
          <w:lang w:val="uk-UA"/>
        </w:rPr>
        <w:t>. (Зауважте, Він присвятив себе не тому, що це було необхідно, а зробив це для них).</w:t>
      </w:r>
    </w:p>
    <w:p w14:paraId="105A7199" w14:textId="77777777" w:rsidR="005A7195" w:rsidRPr="004D2E65" w:rsidRDefault="00B729F6">
      <w:pPr>
        <w:ind w:left="720" w:hanging="720"/>
        <w:rPr>
          <w:rFonts w:ascii="Arial" w:hAnsi="Arial" w:cs="Arial"/>
          <w:lang w:val="uk-UA"/>
        </w:rPr>
      </w:pPr>
      <w:r w:rsidRPr="004D2E65">
        <w:rPr>
          <w:rFonts w:ascii="Arial" w:hAnsi="Arial" w:cs="Arial"/>
          <w:lang w:val="uk-UA"/>
        </w:rPr>
        <w:tab/>
        <w:t xml:space="preserve">- Його посвята була не для власної користі, а для Його учнів, щоб вони були освячені. </w:t>
      </w:r>
    </w:p>
    <w:p w14:paraId="78C4C1B0" w14:textId="77777777" w:rsidR="005A7195" w:rsidRPr="004D2E65" w:rsidRDefault="00B729F6">
      <w:pPr>
        <w:ind w:left="720" w:hanging="720"/>
        <w:rPr>
          <w:rFonts w:ascii="Arial" w:hAnsi="Arial" w:cs="Arial"/>
          <w:lang w:val="uk-UA"/>
        </w:rPr>
      </w:pPr>
      <w:r w:rsidRPr="004D2E65">
        <w:rPr>
          <w:rFonts w:ascii="Arial" w:hAnsi="Arial" w:cs="Arial"/>
          <w:lang w:val="uk-UA"/>
        </w:rPr>
        <w:tab/>
        <w:t xml:space="preserve">- Тобто, віддавши себе Богові, Він віддав себе 12, щоб і вони подібним чином присвятили себе місії </w:t>
      </w:r>
      <w:proofErr w:type="spellStart"/>
      <w:r w:rsidRPr="004D2E65">
        <w:rPr>
          <w:rFonts w:ascii="Arial" w:hAnsi="Arial" w:cs="Arial"/>
          <w:lang w:val="uk-UA"/>
        </w:rPr>
        <w:t>благовістя</w:t>
      </w:r>
      <w:proofErr w:type="spellEnd"/>
      <w:r w:rsidRPr="004D2E65">
        <w:rPr>
          <w:rFonts w:ascii="Arial" w:hAnsi="Arial" w:cs="Arial"/>
          <w:lang w:val="uk-UA"/>
        </w:rPr>
        <w:t>.</w:t>
      </w:r>
    </w:p>
    <w:p w14:paraId="2F47653D" w14:textId="77777777" w:rsidR="005A7195" w:rsidRPr="004D2E65" w:rsidRDefault="00B729F6">
      <w:pPr>
        <w:ind w:left="720" w:hanging="720"/>
        <w:rPr>
          <w:rFonts w:ascii="Arial" w:hAnsi="Arial" w:cs="Arial"/>
          <w:lang w:val="uk-UA"/>
        </w:rPr>
      </w:pPr>
      <w:r w:rsidRPr="004D2E65">
        <w:rPr>
          <w:rFonts w:ascii="Arial" w:hAnsi="Arial" w:cs="Arial"/>
          <w:lang w:val="uk-UA"/>
        </w:rPr>
        <w:tab/>
        <w:t>- Господи, Твій приклад з усією очевидністю показує, що я повинен присвятити себе.</w:t>
      </w:r>
    </w:p>
    <w:p w14:paraId="6103A901" w14:textId="77777777" w:rsidR="005A7195" w:rsidRPr="004D2E65" w:rsidRDefault="00B729F6">
      <w:pPr>
        <w:ind w:left="720" w:hanging="720"/>
        <w:rPr>
          <w:rFonts w:ascii="Arial" w:hAnsi="Arial" w:cs="Arial"/>
          <w:lang w:val="uk-UA"/>
        </w:rPr>
      </w:pPr>
      <w:r w:rsidRPr="004D2E65">
        <w:rPr>
          <w:rFonts w:ascii="Arial" w:hAnsi="Arial" w:cs="Arial"/>
          <w:lang w:val="uk-UA"/>
        </w:rPr>
        <w:tab/>
        <w:t>- Господи, я повинен присвятити себе і Тобі, і тим 12, яких Ти даси мені.</w:t>
      </w:r>
    </w:p>
    <w:p w14:paraId="64776F04" w14:textId="77777777" w:rsidR="005A7195" w:rsidRPr="004D2E65" w:rsidRDefault="00B729F6">
      <w:pPr>
        <w:ind w:left="720" w:hanging="720"/>
        <w:rPr>
          <w:rFonts w:ascii="Arial" w:hAnsi="Arial" w:cs="Arial"/>
          <w:lang w:val="uk-UA"/>
        </w:rPr>
      </w:pPr>
      <w:r w:rsidRPr="004D2E65">
        <w:rPr>
          <w:rFonts w:ascii="Arial" w:hAnsi="Arial" w:cs="Arial"/>
          <w:lang w:val="uk-UA"/>
        </w:rPr>
        <w:lastRenderedPageBreak/>
        <w:tab/>
        <w:t>- Господи, ми молилися про посвячення — що це значить? Що це значить для мене, Господи?</w:t>
      </w:r>
    </w:p>
    <w:p w14:paraId="54EADC9F" w14:textId="77777777" w:rsidR="005A7195" w:rsidRPr="004D2E65" w:rsidRDefault="005A7195">
      <w:pPr>
        <w:rPr>
          <w:rFonts w:ascii="Arial" w:hAnsi="Arial" w:cs="Arial"/>
          <w:lang w:val="uk-UA"/>
        </w:rPr>
      </w:pPr>
    </w:p>
    <w:p w14:paraId="511E9661" w14:textId="77777777" w:rsidR="005A7195" w:rsidRPr="004D2E65" w:rsidRDefault="00B729F6">
      <w:pPr>
        <w:rPr>
          <w:rFonts w:ascii="Arial" w:hAnsi="Arial" w:cs="Arial"/>
          <w:lang w:val="uk-UA"/>
        </w:rPr>
      </w:pPr>
      <w:r w:rsidRPr="004D2E65">
        <w:rPr>
          <w:rFonts w:ascii="Arial" w:hAnsi="Arial" w:cs="Arial"/>
          <w:lang w:val="uk-UA"/>
        </w:rPr>
        <w:t>Матвія 10:8.</w:t>
      </w:r>
      <w:r w:rsidRPr="004D2E65">
        <w:rPr>
          <w:rFonts w:ascii="Arial" w:hAnsi="Arial" w:cs="Arial"/>
          <w:b/>
          <w:bCs/>
          <w:lang w:val="uk-UA"/>
        </w:rPr>
        <w:t>Ви дармо дістали, дармо й давайте</w:t>
      </w:r>
      <w:r w:rsidRPr="004D2E65">
        <w:rPr>
          <w:rFonts w:ascii="Arial" w:hAnsi="Arial" w:cs="Arial"/>
          <w:lang w:val="uk-UA"/>
        </w:rPr>
        <w:t xml:space="preserve">. </w:t>
      </w:r>
    </w:p>
    <w:p w14:paraId="1D7BE02E" w14:textId="77777777" w:rsidR="005A7195" w:rsidRPr="004D2E65" w:rsidRDefault="00B729F6">
      <w:pPr>
        <w:numPr>
          <w:ilvl w:val="0"/>
          <w:numId w:val="1"/>
        </w:numPr>
        <w:ind w:left="1080" w:hanging="1080"/>
        <w:rPr>
          <w:rFonts w:ascii="Arial" w:hAnsi="Arial" w:cs="Arial"/>
          <w:lang w:val="uk-UA"/>
        </w:rPr>
      </w:pPr>
      <w:r w:rsidRPr="004D2E65">
        <w:rPr>
          <w:rFonts w:ascii="Arial" w:hAnsi="Arial" w:cs="Arial"/>
          <w:lang w:val="uk-UA"/>
        </w:rPr>
        <w:t>Святий Душе, Ти наш божественний управитель, покажи нам всю ту користь, що ми маємо в Євангелії.</w:t>
      </w:r>
    </w:p>
    <w:p w14:paraId="34540F7E" w14:textId="77777777" w:rsidR="005A7195" w:rsidRPr="004D2E65" w:rsidRDefault="00B729F6">
      <w:pPr>
        <w:numPr>
          <w:ilvl w:val="0"/>
          <w:numId w:val="1"/>
        </w:numPr>
        <w:rPr>
          <w:rFonts w:ascii="Arial" w:hAnsi="Arial" w:cs="Arial"/>
          <w:lang w:val="uk-UA"/>
        </w:rPr>
      </w:pPr>
      <w:r w:rsidRPr="004D2E65">
        <w:rPr>
          <w:rFonts w:ascii="Arial" w:hAnsi="Arial" w:cs="Arial"/>
          <w:lang w:val="uk-UA"/>
        </w:rPr>
        <w:t>Дух Святий, дай нам велике бажання ділитися цією користю з іншими.</w:t>
      </w:r>
    </w:p>
    <w:p w14:paraId="17E312E4" w14:textId="77777777" w:rsidR="005A7195" w:rsidRPr="004D2E65" w:rsidRDefault="00B729F6">
      <w:pPr>
        <w:numPr>
          <w:ilvl w:val="0"/>
          <w:numId w:val="1"/>
        </w:numPr>
        <w:ind w:left="1080" w:hanging="1080"/>
        <w:rPr>
          <w:rFonts w:ascii="Arial" w:hAnsi="Arial" w:cs="Arial"/>
          <w:lang w:val="uk-UA"/>
        </w:rPr>
      </w:pPr>
      <w:r w:rsidRPr="004D2E65">
        <w:rPr>
          <w:rFonts w:ascii="Arial" w:hAnsi="Arial" w:cs="Arial"/>
          <w:lang w:val="uk-UA"/>
        </w:rPr>
        <w:t>Святий Душе, ми молимося, щоб Ти дав нам ревне бажання почати роздавати людям Твої вічні скарби.</w:t>
      </w:r>
    </w:p>
    <w:p w14:paraId="7D587E8E" w14:textId="77777777" w:rsidR="005A7195" w:rsidRPr="004D2E65" w:rsidRDefault="005A7195">
      <w:pPr>
        <w:rPr>
          <w:rFonts w:ascii="Arial" w:hAnsi="Arial" w:cs="Arial"/>
          <w:lang w:val="uk-UA"/>
        </w:rPr>
      </w:pPr>
    </w:p>
    <w:p w14:paraId="46FC0399" w14:textId="77777777" w:rsidR="005A7195" w:rsidRPr="004D2E65" w:rsidRDefault="00B729F6">
      <w:pPr>
        <w:rPr>
          <w:rFonts w:ascii="Arial" w:hAnsi="Arial" w:cs="Arial"/>
          <w:lang w:val="uk-UA"/>
        </w:rPr>
      </w:pPr>
      <w:r w:rsidRPr="004D2E65">
        <w:rPr>
          <w:rFonts w:ascii="Arial" w:hAnsi="Arial" w:cs="Arial"/>
          <w:lang w:val="uk-UA"/>
        </w:rPr>
        <w:t xml:space="preserve">Івана 15:9, 10. </w:t>
      </w:r>
      <w:r w:rsidRPr="004D2E65">
        <w:rPr>
          <w:rFonts w:ascii="Arial" w:hAnsi="Arial" w:cs="Arial"/>
          <w:b/>
          <w:bCs/>
          <w:lang w:val="uk-UA"/>
        </w:rPr>
        <w:t>Вони повинні були любити один одного так, як Він полюбив їх.</w:t>
      </w:r>
      <w:r w:rsidRPr="004D2E65">
        <w:rPr>
          <w:rFonts w:ascii="Arial" w:hAnsi="Arial" w:cs="Arial"/>
          <w:lang w:val="uk-UA"/>
        </w:rPr>
        <w:t xml:space="preserve"> </w:t>
      </w:r>
    </w:p>
    <w:p w14:paraId="4D22E1B8" w14:textId="77777777" w:rsidR="005A7195" w:rsidRPr="004D2E65" w:rsidRDefault="00B729F6">
      <w:pPr>
        <w:rPr>
          <w:rFonts w:ascii="Arial" w:hAnsi="Arial" w:cs="Arial"/>
          <w:lang w:val="uk-UA"/>
        </w:rPr>
      </w:pPr>
      <w:r w:rsidRPr="004D2E65">
        <w:rPr>
          <w:rFonts w:ascii="Arial" w:hAnsi="Arial" w:cs="Arial"/>
          <w:lang w:val="uk-UA"/>
        </w:rPr>
        <w:tab/>
        <w:t>- Ми розуміємо, Господи, що любов — це єдиний спосіб добитися добровільної відповіді від грішників.</w:t>
      </w:r>
    </w:p>
    <w:p w14:paraId="4E3A2137" w14:textId="77777777" w:rsidR="005A7195" w:rsidRPr="004D2E65" w:rsidRDefault="00B729F6">
      <w:pPr>
        <w:rPr>
          <w:rFonts w:ascii="Arial" w:hAnsi="Arial" w:cs="Arial"/>
          <w:lang w:val="uk-UA"/>
        </w:rPr>
      </w:pPr>
      <w:r w:rsidRPr="004D2E65">
        <w:rPr>
          <w:rFonts w:ascii="Arial" w:hAnsi="Arial" w:cs="Arial"/>
          <w:lang w:val="uk-UA"/>
        </w:rPr>
        <w:tab/>
        <w:t>- Господи, ми визнаємо, що в більшості випадків у нас такої любові немає.</w:t>
      </w:r>
    </w:p>
    <w:p w14:paraId="27191EDD" w14:textId="77777777" w:rsidR="005A7195" w:rsidRPr="004D2E65" w:rsidRDefault="00B729F6">
      <w:pPr>
        <w:ind w:left="720" w:hanging="720"/>
        <w:rPr>
          <w:rFonts w:ascii="Arial" w:hAnsi="Arial" w:cs="Arial"/>
          <w:lang w:val="uk-UA"/>
        </w:rPr>
      </w:pPr>
      <w:r w:rsidRPr="004D2E65">
        <w:rPr>
          <w:rFonts w:ascii="Arial" w:hAnsi="Arial" w:cs="Arial"/>
          <w:lang w:val="uk-UA"/>
        </w:rPr>
        <w:tab/>
        <w:t>- Ісусе, ми змушені визнати, що в багатьох випадках ми навіть не розуміємо, про яку любов Ти говориш.</w:t>
      </w:r>
    </w:p>
    <w:p w14:paraId="09C1BCA3" w14:textId="77777777" w:rsidR="005A7195" w:rsidRPr="004D2E65" w:rsidRDefault="00B729F6">
      <w:pPr>
        <w:ind w:left="720" w:hanging="720"/>
        <w:rPr>
          <w:rFonts w:ascii="Arial" w:hAnsi="Arial" w:cs="Arial"/>
          <w:lang w:val="uk-UA"/>
        </w:rPr>
      </w:pPr>
      <w:r w:rsidRPr="004D2E65">
        <w:rPr>
          <w:rFonts w:ascii="Arial" w:hAnsi="Arial" w:cs="Arial"/>
          <w:lang w:val="uk-UA"/>
        </w:rPr>
        <w:tab/>
        <w:t>- Така любов можлива лише завдяки присутності Христа в наших серцях. Чи є Ти в мені, Господи? Чи маю я таку любов?</w:t>
      </w:r>
    </w:p>
    <w:p w14:paraId="686E5D1A" w14:textId="77777777" w:rsidR="005A7195" w:rsidRPr="004D2E65" w:rsidRDefault="005A7195">
      <w:pPr>
        <w:rPr>
          <w:rFonts w:ascii="Arial" w:hAnsi="Arial" w:cs="Arial"/>
          <w:lang w:val="uk-UA"/>
        </w:rPr>
      </w:pPr>
    </w:p>
    <w:p w14:paraId="6CF6AEDF" w14:textId="77777777" w:rsidR="005A7195" w:rsidRPr="004D2E65" w:rsidRDefault="00B729F6">
      <w:pPr>
        <w:rPr>
          <w:rFonts w:ascii="Arial" w:hAnsi="Arial" w:cs="Arial"/>
          <w:lang w:val="uk-UA"/>
        </w:rPr>
      </w:pPr>
      <w:r w:rsidRPr="004D2E65">
        <w:rPr>
          <w:rFonts w:ascii="Arial" w:hAnsi="Arial" w:cs="Arial"/>
          <w:lang w:val="uk-UA"/>
        </w:rPr>
        <w:t xml:space="preserve">Івана 6:63. </w:t>
      </w:r>
      <w:r w:rsidRPr="004D2E65">
        <w:rPr>
          <w:rFonts w:ascii="Arial" w:hAnsi="Arial" w:cs="Arial"/>
          <w:b/>
          <w:bCs/>
          <w:lang w:val="uk-UA"/>
        </w:rPr>
        <w:t>То дух, що оживлює</w:t>
      </w:r>
    </w:p>
    <w:p w14:paraId="4E9F8797" w14:textId="77777777" w:rsidR="005A7195" w:rsidRPr="004D2E65" w:rsidRDefault="00B729F6">
      <w:pPr>
        <w:ind w:left="720" w:hanging="720"/>
        <w:rPr>
          <w:rFonts w:ascii="Arial" w:hAnsi="Arial" w:cs="Arial"/>
          <w:lang w:val="uk-UA"/>
        </w:rPr>
      </w:pPr>
      <w:r w:rsidRPr="004D2E65">
        <w:rPr>
          <w:rFonts w:ascii="Arial" w:hAnsi="Arial" w:cs="Arial"/>
          <w:lang w:val="uk-UA"/>
        </w:rPr>
        <w:tab/>
        <w:t>- Учням була обіцяна здатність силою Духу робити те, що робив Ісус. Івана 14:12. Чекаєш Ти від мене, що я буду робити те ж, що і Ти, Господи?</w:t>
      </w:r>
    </w:p>
    <w:p w14:paraId="592178F5" w14:textId="77777777" w:rsidR="005A7195" w:rsidRPr="004D2E65" w:rsidRDefault="00B729F6">
      <w:pPr>
        <w:ind w:left="720" w:hanging="720"/>
        <w:rPr>
          <w:rFonts w:ascii="Arial" w:hAnsi="Arial" w:cs="Arial"/>
          <w:lang w:val="uk-UA"/>
        </w:rPr>
      </w:pPr>
      <w:r w:rsidRPr="004D2E65">
        <w:rPr>
          <w:rFonts w:ascii="Arial" w:hAnsi="Arial" w:cs="Arial"/>
          <w:lang w:val="uk-UA"/>
        </w:rPr>
        <w:tab/>
        <w:t>- Нам треба лише дозволити Духові мати повну владу над нашим життям. Господи, я визнаю, що часто дійсність мого життя не така. Але я цього хочу. Зміни мене!</w:t>
      </w:r>
    </w:p>
    <w:p w14:paraId="742A2552" w14:textId="77777777" w:rsidR="005A7195" w:rsidRPr="004D2E65" w:rsidRDefault="00B729F6">
      <w:pPr>
        <w:ind w:left="720" w:hanging="720"/>
        <w:rPr>
          <w:rFonts w:ascii="Arial" w:hAnsi="Arial" w:cs="Arial"/>
          <w:lang w:val="uk-UA"/>
        </w:rPr>
      </w:pPr>
      <w:r w:rsidRPr="004D2E65">
        <w:rPr>
          <w:rFonts w:ascii="Arial" w:hAnsi="Arial" w:cs="Arial"/>
          <w:lang w:val="uk-UA"/>
        </w:rPr>
        <w:tab/>
        <w:t>- Легко зрозуміти, чому Ісус хотів, щоб вони дочекалися, щоб Дух став реальністю для них. Я хочу такої реальності, Господи. Я буду чекати сьогодні.</w:t>
      </w:r>
    </w:p>
    <w:p w14:paraId="0FE69E39" w14:textId="77777777" w:rsidR="005A7195" w:rsidRPr="004D2E65" w:rsidRDefault="005A7195">
      <w:pPr>
        <w:rPr>
          <w:rFonts w:ascii="Arial" w:hAnsi="Arial" w:cs="Arial"/>
          <w:lang w:val="uk-UA"/>
        </w:rPr>
      </w:pPr>
    </w:p>
    <w:p w14:paraId="1D50A5AF" w14:textId="77777777" w:rsidR="005A7195" w:rsidRPr="004D2E65" w:rsidRDefault="00B729F6">
      <w:pPr>
        <w:rPr>
          <w:rFonts w:ascii="Arial" w:hAnsi="Arial" w:cs="Arial"/>
          <w:lang w:val="uk-UA"/>
        </w:rPr>
      </w:pPr>
      <w:r w:rsidRPr="004D2E65">
        <w:rPr>
          <w:rFonts w:ascii="Arial" w:hAnsi="Arial" w:cs="Arial"/>
          <w:lang w:val="uk-UA"/>
        </w:rPr>
        <w:t xml:space="preserve">Івана 20:22, </w:t>
      </w:r>
      <w:r w:rsidRPr="004D2E65">
        <w:rPr>
          <w:rFonts w:ascii="Arial" w:hAnsi="Arial" w:cs="Arial"/>
          <w:b/>
          <w:bCs/>
          <w:lang w:val="uk-UA"/>
        </w:rPr>
        <w:t>Прийміть Духа Святого</w:t>
      </w:r>
      <w:r w:rsidRPr="004D2E65">
        <w:rPr>
          <w:rFonts w:ascii="Arial" w:hAnsi="Arial" w:cs="Arial"/>
          <w:lang w:val="uk-UA"/>
        </w:rPr>
        <w:t xml:space="preserve">; Дії 2:4. В день П'ятидесятниці — </w:t>
      </w:r>
      <w:r w:rsidRPr="004D2E65">
        <w:rPr>
          <w:rFonts w:ascii="Arial" w:hAnsi="Arial" w:cs="Arial"/>
          <w:b/>
          <w:bCs/>
          <w:lang w:val="uk-UA"/>
        </w:rPr>
        <w:t>всі сповнилися Духом Святим</w:t>
      </w:r>
      <w:r w:rsidRPr="004D2E65">
        <w:rPr>
          <w:rFonts w:ascii="Arial" w:hAnsi="Arial" w:cs="Arial"/>
          <w:lang w:val="uk-UA"/>
        </w:rPr>
        <w:t>...</w:t>
      </w:r>
    </w:p>
    <w:p w14:paraId="39F0EE29" w14:textId="77777777" w:rsidR="005A7195" w:rsidRPr="004D2E65" w:rsidRDefault="00B729F6">
      <w:pPr>
        <w:ind w:left="720" w:hanging="720"/>
        <w:rPr>
          <w:rFonts w:ascii="Arial" w:hAnsi="Arial" w:cs="Arial"/>
          <w:lang w:val="uk-UA"/>
        </w:rPr>
      </w:pPr>
      <w:r w:rsidRPr="004D2E65">
        <w:rPr>
          <w:rFonts w:ascii="Arial" w:hAnsi="Arial" w:cs="Arial"/>
          <w:lang w:val="uk-UA"/>
        </w:rPr>
        <w:tab/>
        <w:t xml:space="preserve">- </w:t>
      </w:r>
      <w:proofErr w:type="spellStart"/>
      <w:r w:rsidRPr="004D2E65">
        <w:rPr>
          <w:rFonts w:ascii="Arial" w:hAnsi="Arial" w:cs="Arial"/>
          <w:lang w:val="uk-UA"/>
        </w:rPr>
        <w:t>Благовістя</w:t>
      </w:r>
      <w:proofErr w:type="spellEnd"/>
      <w:r w:rsidRPr="004D2E65">
        <w:rPr>
          <w:rFonts w:ascii="Arial" w:hAnsi="Arial" w:cs="Arial"/>
          <w:lang w:val="uk-UA"/>
        </w:rPr>
        <w:t xml:space="preserve"> мало стати в них палаючою всередині рушійною силою, яка очищала бажання і спрямовувала думки.</w:t>
      </w:r>
    </w:p>
    <w:p w14:paraId="6AED6E96" w14:textId="77777777" w:rsidR="005A7195" w:rsidRPr="004D2E65" w:rsidRDefault="00B729F6">
      <w:pPr>
        <w:ind w:left="720" w:hanging="720"/>
        <w:rPr>
          <w:rFonts w:ascii="Arial" w:hAnsi="Arial" w:cs="Arial"/>
          <w:lang w:val="uk-UA"/>
        </w:rPr>
      </w:pPr>
      <w:r w:rsidRPr="004D2E65">
        <w:rPr>
          <w:rFonts w:ascii="Arial" w:hAnsi="Arial" w:cs="Arial"/>
          <w:lang w:val="uk-UA"/>
        </w:rPr>
        <w:tab/>
        <w:t>- Ніщо інше, крім особистого хрещення Духом, не зможе зробити такого. Я думаю, Святий Душе, що нам потрібно те ж саме. Не обов'язково, щоб у такому ж вигляді, але зійди на нас, благаємо Тебе.</w:t>
      </w:r>
    </w:p>
    <w:p w14:paraId="31B86C93" w14:textId="77777777" w:rsidR="005A7195" w:rsidRPr="004D2E65" w:rsidRDefault="00B729F6">
      <w:pPr>
        <w:rPr>
          <w:rFonts w:ascii="Arial" w:hAnsi="Arial" w:cs="Arial"/>
          <w:lang w:val="uk-UA"/>
        </w:rPr>
      </w:pPr>
      <w:r w:rsidRPr="004D2E65">
        <w:rPr>
          <w:rFonts w:ascii="Arial" w:hAnsi="Arial" w:cs="Arial"/>
          <w:lang w:val="uk-UA"/>
        </w:rPr>
        <w:tab/>
        <w:t xml:space="preserve">- Надприродна справа, до якої вони були покликані, вимагала надприродної допомоги. </w:t>
      </w:r>
      <w:r w:rsidRPr="004D2E65">
        <w:rPr>
          <w:rFonts w:ascii="Arial" w:hAnsi="Arial" w:cs="Arial"/>
          <w:lang w:val="uk-UA"/>
        </w:rPr>
        <w:tab/>
        <w:t>- Саме в такій ситуації знаходимося і ми. Нам потрібна твоя надприродна допомога, Дух Святий.</w:t>
      </w:r>
    </w:p>
    <w:p w14:paraId="0B2A1574" w14:textId="77777777" w:rsidR="005A7195" w:rsidRPr="004D2E65" w:rsidRDefault="005A7195">
      <w:pPr>
        <w:rPr>
          <w:rFonts w:ascii="Arial" w:hAnsi="Arial" w:cs="Arial"/>
          <w:lang w:val="uk-UA"/>
        </w:rPr>
      </w:pPr>
    </w:p>
    <w:p w14:paraId="6885B2A5" w14:textId="77777777" w:rsidR="005A7195" w:rsidRPr="004D2E65" w:rsidRDefault="00B729F6">
      <w:pPr>
        <w:rPr>
          <w:rFonts w:ascii="Arial" w:hAnsi="Arial" w:cs="Arial"/>
          <w:lang w:val="uk-UA"/>
        </w:rPr>
      </w:pPr>
      <w:proofErr w:type="spellStart"/>
      <w:r w:rsidRPr="004D2E65">
        <w:rPr>
          <w:rFonts w:ascii="Arial" w:hAnsi="Arial" w:cs="Arial"/>
          <w:lang w:val="uk-UA"/>
        </w:rPr>
        <w:t>Ефесян</w:t>
      </w:r>
      <w:proofErr w:type="spellEnd"/>
      <w:r w:rsidRPr="004D2E65">
        <w:rPr>
          <w:rFonts w:ascii="Arial" w:hAnsi="Arial" w:cs="Arial"/>
          <w:lang w:val="uk-UA"/>
        </w:rPr>
        <w:t xml:space="preserve"> 5:18 та інші місця. </w:t>
      </w:r>
      <w:r w:rsidRPr="004D2E65">
        <w:rPr>
          <w:rFonts w:ascii="Arial" w:hAnsi="Arial" w:cs="Arial"/>
          <w:b/>
          <w:bCs/>
          <w:lang w:val="uk-UA"/>
        </w:rPr>
        <w:t>Наповнюйтесь Духом.</w:t>
      </w:r>
    </w:p>
    <w:p w14:paraId="6C2343EC" w14:textId="77777777" w:rsidR="005A7195" w:rsidRPr="004D2E65" w:rsidRDefault="00B729F6">
      <w:pPr>
        <w:ind w:left="720" w:hanging="720"/>
        <w:rPr>
          <w:rFonts w:ascii="Arial" w:hAnsi="Arial" w:cs="Arial"/>
          <w:lang w:val="uk-UA"/>
        </w:rPr>
      </w:pPr>
      <w:r w:rsidRPr="004D2E65">
        <w:rPr>
          <w:rFonts w:ascii="Arial" w:hAnsi="Arial" w:cs="Arial"/>
          <w:lang w:val="uk-UA"/>
        </w:rPr>
        <w:tab/>
        <w:t>- З причини нашої слабкості Новий Завіт знову і знову підкреслює важливість наповнення Духом після первинного порятунку.</w:t>
      </w:r>
    </w:p>
    <w:p w14:paraId="1FF1A8BA" w14:textId="77777777" w:rsidR="005A7195" w:rsidRPr="004D2E65" w:rsidRDefault="00B729F6">
      <w:pPr>
        <w:ind w:left="720" w:hanging="720"/>
        <w:rPr>
          <w:rFonts w:ascii="Arial" w:hAnsi="Arial" w:cs="Arial"/>
          <w:lang w:val="uk-UA"/>
        </w:rPr>
      </w:pPr>
      <w:r w:rsidRPr="004D2E65">
        <w:rPr>
          <w:rFonts w:ascii="Arial" w:hAnsi="Arial" w:cs="Arial"/>
          <w:lang w:val="uk-UA"/>
        </w:rPr>
        <w:lastRenderedPageBreak/>
        <w:tab/>
        <w:t xml:space="preserve"> - Це означало, що учні за допомогою сповідання своєї глибокої гордині і внутрішньої ворожості у цілковитій віддачі себе Христові повинні були вірою приходити до нового і очищувального досвіду наповнення Духом.</w:t>
      </w:r>
    </w:p>
    <w:p w14:paraId="14E2A1F1" w14:textId="77777777" w:rsidR="005A7195" w:rsidRPr="004D2E65" w:rsidRDefault="00B729F6">
      <w:pPr>
        <w:rPr>
          <w:rFonts w:ascii="Arial" w:hAnsi="Arial" w:cs="Arial"/>
          <w:lang w:val="uk-UA"/>
        </w:rPr>
      </w:pPr>
      <w:r w:rsidRPr="004D2E65">
        <w:rPr>
          <w:rFonts w:ascii="Arial" w:hAnsi="Arial" w:cs="Arial"/>
          <w:lang w:val="uk-UA"/>
        </w:rPr>
        <w:tab/>
        <w:t>- Мені це потрібно — нам всім це потрібно. Всякий, хто хоче бути ефективним, цього потребує.</w:t>
      </w:r>
    </w:p>
    <w:p w14:paraId="556B6122" w14:textId="77777777" w:rsidR="005A7195" w:rsidRPr="004D2E65" w:rsidRDefault="00B729F6">
      <w:pPr>
        <w:rPr>
          <w:rFonts w:ascii="Arial" w:hAnsi="Arial" w:cs="Arial"/>
          <w:lang w:val="uk-UA"/>
        </w:rPr>
      </w:pPr>
      <w:r w:rsidRPr="004D2E65">
        <w:rPr>
          <w:rFonts w:ascii="Arial" w:hAnsi="Arial" w:cs="Arial"/>
          <w:lang w:val="uk-UA"/>
        </w:rPr>
        <w:tab/>
        <w:t xml:space="preserve">  Ефективність залежить не від нас — вона залежить від Святого Духа всередині нас.</w:t>
      </w:r>
    </w:p>
    <w:p w14:paraId="137A333D" w14:textId="77777777" w:rsidR="005A7195" w:rsidRPr="004D2E65" w:rsidRDefault="005A7195">
      <w:pPr>
        <w:rPr>
          <w:rFonts w:ascii="Arial" w:hAnsi="Arial" w:cs="Arial"/>
          <w:lang w:val="uk-UA"/>
        </w:rPr>
      </w:pPr>
    </w:p>
    <w:p w14:paraId="520C757D" w14:textId="77777777" w:rsidR="005A7195" w:rsidRPr="004D2E65" w:rsidRDefault="00B729F6">
      <w:pPr>
        <w:rPr>
          <w:rFonts w:ascii="Arial" w:hAnsi="Arial" w:cs="Arial"/>
          <w:lang w:val="uk-UA"/>
        </w:rPr>
      </w:pPr>
      <w:r w:rsidRPr="004D2E65">
        <w:rPr>
          <w:rFonts w:ascii="Arial" w:hAnsi="Arial" w:cs="Arial"/>
          <w:lang w:val="uk-UA"/>
        </w:rPr>
        <w:t xml:space="preserve">Псалом 50. </w:t>
      </w:r>
      <w:r w:rsidRPr="004D2E65">
        <w:rPr>
          <w:rFonts w:ascii="Arial" w:hAnsi="Arial" w:cs="Arial"/>
          <w:b/>
          <w:bCs/>
          <w:lang w:val="uk-UA"/>
        </w:rPr>
        <w:t>Цей псалом показує нам, що Бог не бажає досконалості, а повної відкритості.</w:t>
      </w:r>
    </w:p>
    <w:p w14:paraId="43041D71" w14:textId="77777777" w:rsidR="005A7195" w:rsidRPr="004D2E65" w:rsidRDefault="00B729F6">
      <w:pPr>
        <w:ind w:left="720" w:hanging="720"/>
        <w:rPr>
          <w:rFonts w:ascii="Arial" w:hAnsi="Arial" w:cs="Arial"/>
          <w:lang w:val="uk-UA"/>
        </w:rPr>
      </w:pPr>
      <w:r w:rsidRPr="004D2E65">
        <w:rPr>
          <w:rFonts w:ascii="Arial" w:hAnsi="Arial" w:cs="Arial"/>
          <w:lang w:val="uk-UA"/>
        </w:rPr>
        <w:tab/>
        <w:t>- Ті, хто прагне навчати інших, повинні бути готові до того, що 12 братів підуть за вами точно так само, як ви йдете за Христом.</w:t>
      </w:r>
    </w:p>
    <w:p w14:paraId="0FEA5A83" w14:textId="77777777" w:rsidR="005A7195" w:rsidRPr="004D2E65" w:rsidRDefault="00B729F6">
      <w:pPr>
        <w:ind w:left="720" w:hanging="720"/>
        <w:rPr>
          <w:rFonts w:ascii="Arial" w:hAnsi="Arial" w:cs="Arial"/>
          <w:lang w:val="uk-UA"/>
        </w:rPr>
      </w:pPr>
      <w:r w:rsidRPr="004D2E65">
        <w:rPr>
          <w:rFonts w:ascii="Arial" w:hAnsi="Arial" w:cs="Arial"/>
          <w:lang w:val="uk-UA"/>
        </w:rPr>
        <w:tab/>
        <w:t>- Ми не настільки досконалі, як наш Пан. Ці 12 братів будуть бачити у вашому житті недоліки. Але дайте, щоб вони також змогли побачити в вас готовність визнавати свої помилки. Хай вони чують від вас прохання про прощення, звернені до тих, з ким ви неправильно вчинили.</w:t>
      </w:r>
    </w:p>
    <w:p w14:paraId="2C9EFAA1" w14:textId="77777777" w:rsidR="005A7195" w:rsidRPr="004D2E65" w:rsidRDefault="005A7195">
      <w:pPr>
        <w:rPr>
          <w:rFonts w:ascii="Arial" w:hAnsi="Arial" w:cs="Arial"/>
          <w:lang w:val="uk-UA"/>
        </w:rPr>
      </w:pPr>
    </w:p>
    <w:p w14:paraId="6A01BE50" w14:textId="77777777" w:rsidR="005A7195" w:rsidRPr="004D2E65" w:rsidRDefault="00B729F6">
      <w:pPr>
        <w:rPr>
          <w:rFonts w:ascii="Arial" w:hAnsi="Arial" w:cs="Arial"/>
          <w:b/>
          <w:bCs/>
          <w:lang w:val="uk-UA"/>
        </w:rPr>
      </w:pPr>
      <w:r w:rsidRPr="004D2E65">
        <w:rPr>
          <w:rFonts w:ascii="Arial" w:hAnsi="Arial" w:cs="Arial"/>
          <w:lang w:val="uk-UA"/>
        </w:rPr>
        <w:t xml:space="preserve">Марка 6:7. </w:t>
      </w:r>
      <w:r w:rsidRPr="004D2E65">
        <w:rPr>
          <w:rFonts w:ascii="Arial" w:hAnsi="Arial" w:cs="Arial"/>
          <w:b/>
          <w:bCs/>
          <w:lang w:val="uk-UA"/>
        </w:rPr>
        <w:t xml:space="preserve">Він почав з того, що дав їм владу і силу виконувати Його роботу. </w:t>
      </w:r>
    </w:p>
    <w:p w14:paraId="5FEEFC5F" w14:textId="77777777" w:rsidR="005A7195" w:rsidRPr="004D2E65" w:rsidRDefault="005A7195">
      <w:pPr>
        <w:rPr>
          <w:rFonts w:ascii="Arial" w:hAnsi="Arial" w:cs="Arial"/>
          <w:b/>
          <w:bCs/>
          <w:lang w:val="uk-UA"/>
        </w:rPr>
      </w:pPr>
    </w:p>
    <w:p w14:paraId="6E54A545" w14:textId="77777777" w:rsidR="005A7195" w:rsidRPr="004D2E65" w:rsidRDefault="00B729F6">
      <w:pPr>
        <w:rPr>
          <w:rFonts w:ascii="Arial" w:hAnsi="Arial" w:cs="Arial"/>
          <w:b/>
          <w:bCs/>
          <w:lang w:val="uk-UA"/>
        </w:rPr>
      </w:pPr>
      <w:r w:rsidRPr="004D2E65">
        <w:rPr>
          <w:rFonts w:ascii="Arial" w:hAnsi="Arial" w:cs="Arial"/>
          <w:lang w:val="uk-UA"/>
        </w:rPr>
        <w:t xml:space="preserve">Матвія 10:40. </w:t>
      </w:r>
      <w:r w:rsidRPr="004D2E65">
        <w:rPr>
          <w:rFonts w:ascii="Arial" w:hAnsi="Arial" w:cs="Arial"/>
          <w:b/>
          <w:bCs/>
          <w:lang w:val="uk-UA"/>
        </w:rPr>
        <w:t xml:space="preserve">Він запевнив їх, що те, що вони роблять, має таке ж значення, як якщо б Він сам це робив. </w:t>
      </w:r>
    </w:p>
    <w:p w14:paraId="40554353" w14:textId="77777777" w:rsidR="005A7195" w:rsidRPr="004D2E65" w:rsidRDefault="005A7195">
      <w:pPr>
        <w:rPr>
          <w:rFonts w:ascii="Arial" w:hAnsi="Arial" w:cs="Arial"/>
          <w:b/>
          <w:bCs/>
          <w:lang w:val="uk-UA"/>
        </w:rPr>
      </w:pPr>
    </w:p>
    <w:p w14:paraId="2204995A" w14:textId="77777777" w:rsidR="005A7195" w:rsidRPr="004D2E65" w:rsidRDefault="00B729F6">
      <w:pPr>
        <w:rPr>
          <w:rFonts w:ascii="Arial" w:hAnsi="Arial" w:cs="Arial"/>
          <w:b/>
          <w:bCs/>
          <w:lang w:val="uk-UA"/>
        </w:rPr>
      </w:pPr>
      <w:r w:rsidRPr="004D2E65">
        <w:rPr>
          <w:rFonts w:ascii="Arial" w:hAnsi="Arial" w:cs="Arial"/>
          <w:lang w:val="uk-UA"/>
        </w:rPr>
        <w:t xml:space="preserve">Івана 20:21 </w:t>
      </w:r>
      <w:r w:rsidRPr="004D2E65">
        <w:rPr>
          <w:rFonts w:ascii="Arial" w:hAnsi="Arial" w:cs="Arial"/>
          <w:b/>
          <w:bCs/>
          <w:lang w:val="uk-UA"/>
        </w:rPr>
        <w:t xml:space="preserve">Як Отець послав Мене, і Я вас посилаю. </w:t>
      </w:r>
    </w:p>
    <w:p w14:paraId="257BCF23" w14:textId="77777777" w:rsidR="005A7195" w:rsidRPr="004D2E65" w:rsidRDefault="005A7195">
      <w:pPr>
        <w:rPr>
          <w:rFonts w:ascii="Arial" w:hAnsi="Arial" w:cs="Arial"/>
          <w:b/>
          <w:bCs/>
          <w:lang w:val="uk-UA"/>
        </w:rPr>
      </w:pPr>
    </w:p>
    <w:p w14:paraId="19C64975" w14:textId="77777777" w:rsidR="005A7195" w:rsidRPr="004D2E65" w:rsidRDefault="005A7195">
      <w:pPr>
        <w:rPr>
          <w:rFonts w:ascii="Arial" w:hAnsi="Arial" w:cs="Arial"/>
          <w:lang w:val="uk-UA"/>
        </w:rPr>
      </w:pPr>
    </w:p>
    <w:sectPr w:rsidR="005A7195" w:rsidRPr="004D2E65">
      <w:pgSz w:w="12240" w:h="15840"/>
      <w:pgMar w:top="1440" w:right="1800" w:bottom="1440" w:left="1800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3"/>
      <w:numFmt w:val="bullet"/>
      <w:lvlText w:val="-"/>
      <w:lvlJc w:val="left"/>
      <w:pPr>
        <w:tabs>
          <w:tab w:val="num" w:pos="108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822574530">
    <w:abstractNumId w:val="0"/>
  </w:num>
  <w:num w:numId="2" w16cid:durableId="48263098">
    <w:abstractNumId w:val="1"/>
  </w:num>
  <w:num w:numId="3" w16cid:durableId="2069069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9F6"/>
    <w:rsid w:val="004D2E65"/>
    <w:rsid w:val="005A7195"/>
    <w:rsid w:val="00692849"/>
    <w:rsid w:val="00B7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C4DFB2"/>
  <w15:docId w15:val="{FC908AF5-BA58-4676-9677-815381A5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eastAsia="Droid Sans Fallback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HeaderChar">
    <w:name w:val="Header Char"/>
    <w:basedOn w:val="a0"/>
    <w:rPr>
      <w:rFonts w:ascii="Times New Roman" w:hAnsi="Times New Roman" w:cs="Times New Roman"/>
      <w:sz w:val="24"/>
      <w:szCs w:val="24"/>
      <w:lang w:val="en-US" w:eastAsia="zh-CN"/>
    </w:rPr>
  </w:style>
  <w:style w:type="character" w:customStyle="1" w:styleId="FooterChar">
    <w:name w:val="Footer Char"/>
    <w:basedOn w:val="a0"/>
    <w:rPr>
      <w:rFonts w:ascii="Times New Roman" w:hAnsi="Times New Roman" w:cs="Times New Roman"/>
      <w:sz w:val="24"/>
      <w:szCs w:val="24"/>
      <w:lang w:val="en-US" w:eastAsia="zh-CN"/>
    </w:rPr>
  </w:style>
  <w:style w:type="character" w:customStyle="1" w:styleId="ListLabel1">
    <w:name w:val="ListLabel 1"/>
    <w:rPr>
      <w:rFonts w:cs="Times New Roman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FreeSans"/>
      <w:i/>
      <w:iCs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3412</Words>
  <Characters>1946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Bible</dc:creator>
  <cp:keywords/>
  <dc:description/>
  <cp:lastModifiedBy>Dubenchuk Ivanka</cp:lastModifiedBy>
  <cp:revision>4</cp:revision>
  <cp:lastPrinted>1900-12-31T21:00:00Z</cp:lastPrinted>
  <dcterms:created xsi:type="dcterms:W3CDTF">2018-03-07T13:58:00Z</dcterms:created>
  <dcterms:modified xsi:type="dcterms:W3CDTF">2024-02-22T11:55:00Z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